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77777777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REALIZZAZIONE DI BORSE LAVORO/TIROCINI FORMATIVI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2025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>Le domande dovranno pervenire entro 1</w:t>
      </w:r>
      <w:r w:rsidR="00267540" w:rsidRPr="004412AB">
        <w:rPr>
          <w:rFonts w:ascii="Arial Nova Cond" w:hAnsi="Arial Nova Cond"/>
          <w:b/>
          <w:color w:val="333333"/>
        </w:rPr>
        <w:t>0</w:t>
      </w:r>
      <w:r w:rsidRPr="004412AB">
        <w:rPr>
          <w:rFonts w:ascii="Arial Nova Cond" w:hAnsi="Arial Nova Cond"/>
          <w:b/>
          <w:color w:val="333333"/>
        </w:rPr>
        <w:t xml:space="preserve"> g</w:t>
      </w:r>
      <w:r w:rsidR="00891357" w:rsidRPr="004412AB">
        <w:rPr>
          <w:rFonts w:ascii="Arial Nova Cond" w:hAnsi="Arial Nova Cond"/>
          <w:b/>
          <w:color w:val="333333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53AD871E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>e modalità di cui alla L.675/1996 e ss.</w:t>
      </w:r>
      <w:r w:rsidR="007042C8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>ii.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3" w:name="_GoBack"/>
      <w:bookmarkEnd w:id="3"/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51D8A8AD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</w:t>
      </w:r>
      <w:r w:rsidR="007042C8">
        <w:rPr>
          <w:rFonts w:ascii="Arial Nova Cond" w:hAnsi="Arial Nova Cond"/>
          <w:color w:val="333333"/>
        </w:rPr>
        <w:t>E CORRENTE PER L’ANNUALITÀ 2025 (SCADENZA 31.12.2025)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0D9BE" w14:textId="77777777" w:rsidR="00CE0CC7" w:rsidRDefault="00CE0CC7">
      <w:r>
        <w:separator/>
      </w:r>
    </w:p>
  </w:endnote>
  <w:endnote w:type="continuationSeparator" w:id="0">
    <w:p w14:paraId="65C018F1" w14:textId="77777777" w:rsidR="00CE0CC7" w:rsidRDefault="00CE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8FF25" w14:textId="77777777" w:rsidR="00CE0CC7" w:rsidRDefault="00CE0CC7">
      <w:r>
        <w:separator/>
      </w:r>
    </w:p>
  </w:footnote>
  <w:footnote w:type="continuationSeparator" w:id="0">
    <w:p w14:paraId="3375F7FD" w14:textId="77777777" w:rsidR="00CE0CC7" w:rsidRDefault="00CE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C217B"/>
    <w:rsid w:val="003154DD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42C8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3136"/>
    <w:rsid w:val="00C73524"/>
    <w:rsid w:val="00C85B4F"/>
    <w:rsid w:val="00C933F8"/>
    <w:rsid w:val="00CA4BC7"/>
    <w:rsid w:val="00CC75D5"/>
    <w:rsid w:val="00CD1288"/>
    <w:rsid w:val="00CE0CC7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styleId="Menzionenonrisolta">
    <w:name w:val="Unresolved Mention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Staff</cp:lastModifiedBy>
  <cp:revision>3</cp:revision>
  <cp:lastPrinted>2023-01-31T08:39:00Z</cp:lastPrinted>
  <dcterms:created xsi:type="dcterms:W3CDTF">2025-01-30T10:11:00Z</dcterms:created>
  <dcterms:modified xsi:type="dcterms:W3CDTF">2025-03-27T15:13:00Z</dcterms:modified>
</cp:coreProperties>
</file>